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E" w:rsidRDefault="006E5A84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AUTORIZAÇÃO 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1246FE">
        <w:rPr>
          <w:rFonts w:ascii="Calibri" w:hAnsi="Calibri" w:cs="Courier New"/>
          <w:b/>
          <w:bCs/>
          <w:sz w:val="28"/>
          <w:szCs w:val="28"/>
        </w:rPr>
        <w:t xml:space="preserve">PESSOA </w:t>
      </w:r>
      <w:r w:rsidR="008965C8">
        <w:rPr>
          <w:rFonts w:ascii="Calibri" w:hAnsi="Calibri" w:cs="Courier New"/>
          <w:b/>
          <w:bCs/>
          <w:sz w:val="28"/>
          <w:szCs w:val="28"/>
        </w:rPr>
        <w:t>FÍSICA</w:t>
      </w:r>
    </w:p>
    <w:p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35"/>
        <w:gridCol w:w="8111"/>
      </w:tblGrid>
      <w:tr w:rsidR="00CE3719" w:rsidRPr="00EB1A70" w:rsidTr="000F22DE">
        <w:tc>
          <w:tcPr>
            <w:tcW w:w="2235" w:type="dxa"/>
            <w:shd w:val="pct15" w:color="auto" w:fill="auto"/>
          </w:tcPr>
          <w:p w:rsidR="00CE3719" w:rsidRPr="00EB1A70" w:rsidRDefault="008802FC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0F22DE">
              <w:rPr>
                <w:rFonts w:ascii="Calibri" w:hAnsi="Calibri"/>
                <w:b/>
                <w:sz w:val="32"/>
              </w:rPr>
              <w:t>Número da Autorização*</w:t>
            </w:r>
          </w:p>
        </w:tc>
        <w:tc>
          <w:tcPr>
            <w:tcW w:w="8111" w:type="dxa"/>
            <w:shd w:val="pct15" w:color="auto" w:fill="auto"/>
          </w:tcPr>
          <w:p w:rsidR="00CE3719" w:rsidRPr="00EB1A70" w:rsidRDefault="00CE3719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:rsidR="006E5A84" w:rsidRPr="008802FC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</w:rPr>
        <w:t>*</w:t>
      </w:r>
      <w:r>
        <w:rPr>
          <w:rFonts w:ascii="Calibri" w:hAnsi="Calibri"/>
          <w:b/>
          <w:i/>
          <w:sz w:val="16"/>
        </w:rPr>
        <w:t>Preenchimento exclusivo do BADESUL</w:t>
      </w:r>
    </w:p>
    <w:p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:rsidR="006E5A84" w:rsidRDefault="006E5A84" w:rsidP="006E5A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Eu,</w:t>
      </w:r>
      <w:bookmarkStart w:id="0" w:name="_GoBack"/>
      <w:r w:rsidR="00106FB2"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33.75pt;height:18pt" o:ole="">
            <v:imagedata r:id="rId9" o:title=""/>
          </v:shape>
          <w:control r:id="rId10" w:name="TextBox1" w:shapeid="_x0000_i1063"/>
        </w:object>
      </w:r>
      <w:bookmarkEnd w:id="0"/>
      <w:r w:rsidR="00106FB2">
        <w:rPr>
          <w:rFonts w:ascii="Calibri" w:hAnsi="Calibri"/>
        </w:rPr>
        <w:t xml:space="preserve"> portador do CPF nº </w:t>
      </w:r>
      <w:r w:rsidR="00106FB2">
        <w:rPr>
          <w:rFonts w:ascii="Calibri" w:hAnsi="Calibri"/>
        </w:rPr>
        <w:object w:dxaOrig="1440" w:dyaOrig="1440">
          <v:shape id="_x0000_i1064" type="#_x0000_t75" style="width:162.75pt;height:18pt" o:ole="">
            <v:imagedata r:id="rId11" o:title=""/>
          </v:shape>
          <w:control r:id="rId12" w:name="TextBox2" w:shapeid="_x0000_i1064"/>
        </w:object>
      </w:r>
      <w:r w:rsidR="00106FB2">
        <w:rPr>
          <w:rFonts w:ascii="Calibri" w:hAnsi="Calibri"/>
        </w:rPr>
        <w:t xml:space="preserve">, RG nº </w:t>
      </w:r>
      <w:r w:rsidR="00106FB2">
        <w:rPr>
          <w:rFonts w:ascii="Calibri" w:hAnsi="Calibri"/>
        </w:rPr>
        <w:object w:dxaOrig="1440" w:dyaOrig="1440">
          <v:shape id="_x0000_i1065" type="#_x0000_t75" style="width:183.75pt;height:18pt" o:ole="">
            <v:imagedata r:id="rId13" o:title=""/>
          </v:shape>
          <w:control r:id="rId14" w:name="TextBox3" w:shapeid="_x0000_i1065"/>
        </w:object>
      </w:r>
      <w:r>
        <w:rPr>
          <w:rFonts w:ascii="Calibri" w:hAnsi="Calibri"/>
        </w:rPr>
        <w:t xml:space="preserve">, </w:t>
      </w:r>
      <w:r w:rsidR="0027418C">
        <w:rPr>
          <w:rFonts w:ascii="Calibri" w:hAnsi="Calibri"/>
        </w:rPr>
        <w:t xml:space="preserve">autorizo que as seguintes Pessoas/Empresas, listadas abaixo, possam </w:t>
      </w:r>
      <w:r w:rsidR="00844582">
        <w:rPr>
          <w:rFonts w:ascii="Calibri" w:hAnsi="Calibri"/>
        </w:rPr>
        <w:t>colher</w:t>
      </w:r>
      <w:r w:rsidR="0027418C">
        <w:rPr>
          <w:rFonts w:ascii="Calibri" w:hAnsi="Calibri"/>
        </w:rPr>
        <w:t xml:space="preserve"> informações referentes aos financiamentos do tomador junto ao BADESUL – DES</w:t>
      </w:r>
      <w:r w:rsidR="00040F0C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B22D47">
        <w:rPr>
          <w:rFonts w:ascii="Calibri" w:hAnsi="Calibri"/>
        </w:rPr>
        <w:t xml:space="preserve">, </w:t>
      </w:r>
      <w:r w:rsidR="003F2A8A">
        <w:rPr>
          <w:rFonts w:ascii="Calibri" w:hAnsi="Calibri"/>
        </w:rPr>
        <w:t xml:space="preserve">após </w:t>
      </w:r>
      <w:r w:rsidR="00B22D47">
        <w:rPr>
          <w:rFonts w:ascii="Calibri" w:hAnsi="Calibri"/>
        </w:rPr>
        <w:t>devida</w:t>
      </w:r>
      <w:r w:rsidR="003F2A8A">
        <w:rPr>
          <w:rFonts w:ascii="Calibri" w:hAnsi="Calibri"/>
        </w:rPr>
        <w:t xml:space="preserve"> confer</w:t>
      </w:r>
      <w:r w:rsidR="00122AFF">
        <w:rPr>
          <w:rFonts w:ascii="Calibri" w:hAnsi="Calibri"/>
        </w:rPr>
        <w:t xml:space="preserve">ência de dados específicos conforme prevê </w:t>
      </w:r>
      <w:r w:rsidR="00844582">
        <w:rPr>
          <w:rFonts w:ascii="Calibri" w:hAnsi="Calibri"/>
        </w:rPr>
        <w:t xml:space="preserve">a Lei Complementar 105/2001. </w:t>
      </w:r>
    </w:p>
    <w:p w:rsidR="003D0F7F" w:rsidRDefault="003D0F7F" w:rsidP="006E5A84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2286"/>
        <w:gridCol w:w="2068"/>
        <w:gridCol w:w="2342"/>
      </w:tblGrid>
      <w:tr w:rsidR="00695073" w:rsidRPr="00EB1A70" w:rsidTr="00695073">
        <w:tc>
          <w:tcPr>
            <w:tcW w:w="3675" w:type="dxa"/>
            <w:shd w:val="pct15" w:color="auto" w:fill="auto"/>
          </w:tcPr>
          <w:p w:rsidR="00695073" w:rsidRPr="00EB1A70" w:rsidRDefault="00695073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Nome</w:t>
            </w:r>
          </w:p>
        </w:tc>
        <w:tc>
          <w:tcPr>
            <w:tcW w:w="2132" w:type="dxa"/>
            <w:shd w:val="pct15" w:color="auto" w:fill="auto"/>
          </w:tcPr>
          <w:p w:rsidR="00695073" w:rsidRPr="00EB1A70" w:rsidRDefault="00695073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CNPJ/CPF</w:t>
            </w:r>
          </w:p>
        </w:tc>
        <w:tc>
          <w:tcPr>
            <w:tcW w:w="2098" w:type="dxa"/>
            <w:shd w:val="pct15" w:color="auto" w:fill="auto"/>
          </w:tcPr>
          <w:p w:rsidR="00695073" w:rsidRPr="00EB1A70" w:rsidRDefault="00695073" w:rsidP="00695073">
            <w:pPr>
              <w:jc w:val="center"/>
              <w:rPr>
                <w:rFonts w:ascii="Calibri" w:hAnsi="Calibri"/>
                <w:b/>
              </w:rPr>
            </w:pPr>
            <w:r w:rsidRPr="00EB1A70">
              <w:rPr>
                <w:rFonts w:ascii="Calibri" w:hAnsi="Calibri"/>
                <w:b/>
              </w:rPr>
              <w:t>Grau de Relacionamento</w:t>
            </w:r>
          </w:p>
        </w:tc>
        <w:tc>
          <w:tcPr>
            <w:tcW w:w="2517" w:type="dxa"/>
            <w:shd w:val="pct15" w:color="auto" w:fill="auto"/>
          </w:tcPr>
          <w:p w:rsidR="00695073" w:rsidRPr="00EB1A70" w:rsidRDefault="00695073" w:rsidP="00EB1A70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</w: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66" type="#_x0000_t75" style="width:175.5pt;height:18pt" o:ole="">
                  <v:imagedata r:id="rId15" o:title=""/>
                </v:shape>
                <w:control r:id="rId16" w:name="TextBox4" w:shapeid="_x0000_i1066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67" type="#_x0000_t75" style="width:103.5pt;height:18pt" o:ole="">
                  <v:imagedata r:id="rId17" o:title=""/>
                </v:shape>
                <w:control r:id="rId18" w:name="TextBox5" w:shapeid="_x0000_i1067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68" type="#_x0000_t75" style="width:92.25pt;height:18pt" o:ole="">
                  <v:imagedata r:id="rId19" o:title=""/>
                </v:shape>
                <w:control r:id="rId20" w:name="TextBox6" w:shapeid="_x0000_i1068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69" type="#_x0000_t75" style="width:104.25pt;height:18pt" o:ole="">
                  <v:imagedata r:id="rId21" o:title=""/>
                </v:shape>
                <w:control r:id="rId22" w:name="TextBox7" w:shapeid="_x0000_i1069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0" type="#_x0000_t75" style="width:175.5pt;height:18pt" o:ole="">
                  <v:imagedata r:id="rId15" o:title=""/>
                </v:shape>
                <w:control r:id="rId23" w:name="TextBox41" w:shapeid="_x0000_i1070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1" type="#_x0000_t75" style="width:103.5pt;height:18pt" o:ole="">
                  <v:imagedata r:id="rId17" o:title=""/>
                </v:shape>
                <w:control r:id="rId24" w:name="TextBox51" w:shapeid="_x0000_i1071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2" type="#_x0000_t75" style="width:92.25pt;height:18pt" o:ole="">
                  <v:imagedata r:id="rId19" o:title=""/>
                </v:shape>
                <w:control r:id="rId25" w:name="TextBox61" w:shapeid="_x0000_i1072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3" type="#_x0000_t75" style="width:104.25pt;height:18pt" o:ole="">
                  <v:imagedata r:id="rId21" o:title=""/>
                </v:shape>
                <w:control r:id="rId26" w:name="TextBox71" w:shapeid="_x0000_i1073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106FB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4" type="#_x0000_t75" style="width:175.5pt;height:18pt" o:ole="">
                  <v:imagedata r:id="rId15" o:title=""/>
                </v:shape>
                <w:control r:id="rId27" w:name="TextBox42" w:shapeid="_x0000_i1074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5" type="#_x0000_t75" style="width:103.5pt;height:18pt" o:ole="">
                  <v:imagedata r:id="rId17" o:title=""/>
                </v:shape>
                <w:control r:id="rId28" w:name="TextBox52" w:shapeid="_x0000_i1075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6" type="#_x0000_t75" style="width:92.25pt;height:18pt" o:ole="">
                  <v:imagedata r:id="rId19" o:title=""/>
                </v:shape>
                <w:control r:id="rId29" w:name="TextBox62" w:shapeid="_x0000_i1076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7" type="#_x0000_t75" style="width:104.25pt;height:18pt" o:ole="">
                  <v:imagedata r:id="rId21" o:title=""/>
                </v:shape>
                <w:control r:id="rId30" w:name="TextBox72" w:shapeid="_x0000_i1077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8" type="#_x0000_t75" style="width:175.5pt;height:18pt" o:ole="">
                  <v:imagedata r:id="rId15" o:title=""/>
                </v:shape>
                <w:control r:id="rId31" w:name="TextBox43" w:shapeid="_x0000_i1078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79" type="#_x0000_t75" style="width:103.5pt;height:18pt" o:ole="">
                  <v:imagedata r:id="rId17" o:title=""/>
                </v:shape>
                <w:control r:id="rId32" w:name="TextBox53" w:shapeid="_x0000_i1079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0" type="#_x0000_t75" style="width:92.25pt;height:18pt" o:ole="">
                  <v:imagedata r:id="rId19" o:title=""/>
                </v:shape>
                <w:control r:id="rId33" w:name="TextBox63" w:shapeid="_x0000_i1080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1" type="#_x0000_t75" style="width:104.25pt;height:18pt" o:ole="">
                  <v:imagedata r:id="rId21" o:title=""/>
                </v:shape>
                <w:control r:id="rId34" w:name="TextBox73" w:shapeid="_x0000_i1081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2" type="#_x0000_t75" style="width:175.5pt;height:18pt" o:ole="">
                  <v:imagedata r:id="rId15" o:title=""/>
                </v:shape>
                <w:control r:id="rId35" w:name="TextBox44" w:shapeid="_x0000_i1082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3" type="#_x0000_t75" style="width:103.5pt;height:18pt" o:ole="">
                  <v:imagedata r:id="rId17" o:title=""/>
                </v:shape>
                <w:control r:id="rId36" w:name="TextBox54" w:shapeid="_x0000_i1083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4" type="#_x0000_t75" style="width:92.25pt;height:18pt" o:ole="">
                  <v:imagedata r:id="rId19" o:title=""/>
                </v:shape>
                <w:control r:id="rId37" w:name="TextBox64" w:shapeid="_x0000_i1084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5" type="#_x0000_t75" style="width:104.25pt;height:18pt" o:ole="">
                  <v:imagedata r:id="rId21" o:title=""/>
                </v:shape>
                <w:control r:id="rId38" w:name="TextBox74" w:shapeid="_x0000_i1085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6" type="#_x0000_t75" style="width:175.5pt;height:18pt" o:ole="">
                  <v:imagedata r:id="rId15" o:title=""/>
                </v:shape>
                <w:control r:id="rId39" w:name="TextBox45" w:shapeid="_x0000_i1086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7" type="#_x0000_t75" style="width:103.5pt;height:18pt" o:ole="">
                  <v:imagedata r:id="rId17" o:title=""/>
                </v:shape>
                <w:control r:id="rId40" w:name="TextBox55" w:shapeid="_x0000_i1087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8" type="#_x0000_t75" style="width:92.25pt;height:18pt" o:ole="">
                  <v:imagedata r:id="rId19" o:title=""/>
                </v:shape>
                <w:control r:id="rId41" w:name="TextBox65" w:shapeid="_x0000_i1088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89" type="#_x0000_t75" style="width:104.25pt;height:18pt" o:ole="">
                  <v:imagedata r:id="rId21" o:title=""/>
                </v:shape>
                <w:control r:id="rId42" w:name="TextBox75" w:shapeid="_x0000_i1089"/>
              </w:object>
            </w:r>
          </w:p>
        </w:tc>
      </w:tr>
      <w:tr w:rsidR="00695073" w:rsidRPr="00EB1A70" w:rsidTr="00695073">
        <w:tc>
          <w:tcPr>
            <w:tcW w:w="3675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90" type="#_x0000_t75" style="width:175.5pt;height:18pt" o:ole="">
                  <v:imagedata r:id="rId15" o:title=""/>
                </v:shape>
                <w:control r:id="rId43" w:name="TextBox46" w:shapeid="_x0000_i1090"/>
              </w:object>
            </w:r>
          </w:p>
        </w:tc>
        <w:tc>
          <w:tcPr>
            <w:tcW w:w="2132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91" type="#_x0000_t75" style="width:103.5pt;height:18pt" o:ole="">
                  <v:imagedata r:id="rId17" o:title=""/>
                </v:shape>
                <w:control r:id="rId44" w:name="TextBox56" w:shapeid="_x0000_i1091"/>
              </w:object>
            </w:r>
          </w:p>
        </w:tc>
        <w:tc>
          <w:tcPr>
            <w:tcW w:w="2098" w:type="dxa"/>
            <w:shd w:val="clear" w:color="auto" w:fill="auto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92" type="#_x0000_t75" style="width:92.25pt;height:18pt" o:ole="">
                  <v:imagedata r:id="rId19" o:title=""/>
                </v:shape>
                <w:control r:id="rId45" w:name="TextBox66" w:shapeid="_x0000_i1092"/>
              </w:object>
            </w:r>
          </w:p>
        </w:tc>
        <w:tc>
          <w:tcPr>
            <w:tcW w:w="2517" w:type="dxa"/>
          </w:tcPr>
          <w:p w:rsidR="00695073" w:rsidRPr="00EB1A70" w:rsidRDefault="00106FB2" w:rsidP="00EB1A7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093" type="#_x0000_t75" style="width:104.25pt;height:18pt" o:ole="">
                  <v:imagedata r:id="rId21" o:title=""/>
                </v:shape>
                <w:control r:id="rId46" w:name="TextBox76" w:shapeid="_x0000_i1093"/>
              </w:object>
            </w:r>
          </w:p>
        </w:tc>
      </w:tr>
    </w:tbl>
    <w:p w:rsidR="003D0F7F" w:rsidRPr="006E5A84" w:rsidRDefault="003D0F7F" w:rsidP="006E5A84">
      <w:pPr>
        <w:spacing w:line="360" w:lineRule="auto"/>
        <w:jc w:val="both"/>
        <w:rPr>
          <w:rFonts w:ascii="Calibri" w:hAnsi="Calibri"/>
        </w:rPr>
      </w:pPr>
    </w:p>
    <w:p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:rsidR="000D5332" w:rsidRDefault="00EC6E55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>
          <v:shape id="_x0000_i1094" type="#_x0000_t75" style="width:221.25pt;height:18pt" o:ole="">
            <v:imagedata r:id="rId47" o:title=""/>
          </v:shape>
          <w:control r:id="rId48" w:name="TextBox8" w:shapeid="_x0000_i1094"/>
        </w:object>
      </w:r>
      <w:r w:rsidR="00B65F2E">
        <w:rPr>
          <w:rFonts w:ascii="Calibri" w:hAnsi="Calibri"/>
        </w:rPr>
        <w:t xml:space="preserve">, </w:t>
      </w:r>
      <w:r>
        <w:rPr>
          <w:rFonts w:ascii="Calibri" w:hAnsi="Calibri"/>
        </w:rPr>
        <w:object w:dxaOrig="1440" w:dyaOrig="1440">
          <v:shape id="_x0000_i1095" type="#_x0000_t75" style="width:27.75pt;height:18pt" o:ole="">
            <v:imagedata r:id="rId49" o:title=""/>
          </v:shape>
          <w:control r:id="rId50" w:name="TextBox9" w:shapeid="_x0000_i1095"/>
        </w:object>
      </w:r>
      <w:r w:rsidR="00860DBF">
        <w:rPr>
          <w:rFonts w:ascii="Calibri" w:hAnsi="Calibri"/>
        </w:rPr>
        <w:t>/</w:t>
      </w:r>
      <w:r>
        <w:rPr>
          <w:rFonts w:ascii="Calibri" w:hAnsi="Calibri"/>
        </w:rPr>
        <w:object w:dxaOrig="1440" w:dyaOrig="1440">
          <v:shape id="_x0000_i1096" type="#_x0000_t75" style="width:27.75pt;height:18pt" o:ole="">
            <v:imagedata r:id="rId49" o:title=""/>
          </v:shape>
          <w:control r:id="rId51" w:name="TextBox91" w:shapeid="_x0000_i1096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>
        <w:rPr>
          <w:rFonts w:ascii="Calibri" w:hAnsi="Calibri"/>
        </w:rPr>
        <w:object w:dxaOrig="1440" w:dyaOrig="1440">
          <v:shape id="_x0000_i1097" type="#_x0000_t75" style="width:27.75pt;height:18pt" o:ole="">
            <v:imagedata r:id="rId49" o:title=""/>
          </v:shape>
          <w:control r:id="rId52" w:name="TextBox92" w:shapeid="_x0000_i1097"/>
        </w:object>
      </w:r>
      <w:r w:rsidR="00860DBF">
        <w:rPr>
          <w:rFonts w:ascii="Calibri" w:hAnsi="Calibri"/>
        </w:rPr>
        <w:t>.</w:t>
      </w:r>
    </w:p>
    <w:p w:rsidR="000D5332" w:rsidRDefault="000D5332" w:rsidP="000D5332">
      <w:pPr>
        <w:jc w:val="center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:rsidR="0048197D" w:rsidRPr="006C5E10" w:rsidRDefault="0048197D" w:rsidP="00996788">
      <w:pPr>
        <w:jc w:val="both"/>
        <w:rPr>
          <w:rFonts w:ascii="Calibri" w:hAnsi="Calibri"/>
          <w:b/>
          <w:sz w:val="22"/>
          <w:szCs w:val="22"/>
        </w:rPr>
      </w:pPr>
    </w:p>
    <w:p w:rsidR="004B721B" w:rsidRPr="006C5E10" w:rsidRDefault="004B721B" w:rsidP="004B721B">
      <w:pPr>
        <w:jc w:val="both"/>
        <w:rPr>
          <w:rFonts w:ascii="Calibri" w:hAnsi="Calibri"/>
          <w:sz w:val="22"/>
          <w:szCs w:val="22"/>
        </w:rPr>
      </w:pPr>
    </w:p>
    <w:p w:rsidR="00EC60B4" w:rsidRDefault="00EC60B4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654F2E" w:rsidRDefault="00654F2E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514253" w:rsidRPr="006C5E10" w:rsidRDefault="00514253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:rsidR="004B721B" w:rsidRDefault="000D5332" w:rsidP="0057128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Assinatura</w:t>
      </w:r>
    </w:p>
    <w:p w:rsidR="00F83B80" w:rsidRDefault="00F83B80" w:rsidP="004B721B">
      <w:pPr>
        <w:jc w:val="both"/>
        <w:rPr>
          <w:rFonts w:ascii="Calibri" w:hAnsi="Calibri"/>
          <w:sz w:val="22"/>
          <w:szCs w:val="22"/>
        </w:rPr>
      </w:pPr>
    </w:p>
    <w:p w:rsidR="000D5332" w:rsidRPr="006C5E10" w:rsidRDefault="000D5332" w:rsidP="004B72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Nome:</w:t>
      </w:r>
      <w:r w:rsidR="00F83B80">
        <w:rPr>
          <w:rFonts w:ascii="Calibri" w:hAnsi="Calibri"/>
          <w:sz w:val="22"/>
          <w:szCs w:val="22"/>
        </w:rPr>
        <w:object w:dxaOrig="1440" w:dyaOrig="1440">
          <v:shape id="_x0000_i1098" type="#_x0000_t75" style="width:440.25pt;height:18pt" o:ole="">
            <v:imagedata r:id="rId53" o:title=""/>
          </v:shape>
          <w:control r:id="rId54" w:name="TextBox10" w:shapeid="_x0000_i1098"/>
        </w:object>
      </w:r>
    </w:p>
    <w:p w:rsidR="0055049A" w:rsidRDefault="004B721B" w:rsidP="00FF42D2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>CPF:</w:t>
      </w:r>
      <w:r w:rsidR="00F83B80">
        <w:rPr>
          <w:rFonts w:ascii="Calibri" w:hAnsi="Calibri"/>
          <w:sz w:val="22"/>
          <w:szCs w:val="22"/>
        </w:rPr>
        <w:object w:dxaOrig="1440" w:dyaOrig="1440">
          <v:shape id="_x0000_i1099" type="#_x0000_t75" style="width:210.75pt;height:18pt" o:ole="">
            <v:imagedata r:id="rId55" o:title=""/>
          </v:shape>
          <w:control r:id="rId56" w:name="TextBox11" w:shapeid="_x0000_i1099"/>
        </w:object>
      </w:r>
      <w:r w:rsidR="006C5E10">
        <w:rPr>
          <w:rFonts w:ascii="Calibri" w:hAnsi="Calibri"/>
          <w:sz w:val="22"/>
          <w:szCs w:val="22"/>
        </w:rPr>
        <w:t xml:space="preserve">     </w:t>
      </w:r>
    </w:p>
    <w:p w:rsidR="003D0F7F" w:rsidRDefault="003D0F7F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:rsidR="00CE3719" w:rsidRDefault="00CE3719" w:rsidP="00FF42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OBSERVAÇÃO: O cliente poderá cancelar esta Autorização a qualquer momento. (Solicitar Termo de Cancelamento).</w:t>
      </w:r>
    </w:p>
    <w:sectPr w:rsidR="00CE3719" w:rsidSect="00DE10E3">
      <w:headerReference w:type="default" r:id="rId57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A1" w:rsidRDefault="00C873A1" w:rsidP="0022312E">
      <w:r>
        <w:separator/>
      </w:r>
    </w:p>
  </w:endnote>
  <w:endnote w:type="continuationSeparator" w:id="0">
    <w:p w:rsidR="00C873A1" w:rsidRDefault="00C873A1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A1" w:rsidRDefault="00C873A1" w:rsidP="0022312E">
      <w:r>
        <w:separator/>
      </w:r>
    </w:p>
  </w:footnote>
  <w:footnote w:type="continuationSeparator" w:id="0">
    <w:p w:rsidR="00C873A1" w:rsidRDefault="00C873A1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5E" w:rsidRDefault="00951A04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>
          <wp:extent cx="1400175" cy="438150"/>
          <wp:effectExtent l="0" t="0" r="9525" b="0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A5E" w:rsidRDefault="00FA0A5E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:rsidR="00FA0A5E" w:rsidRDefault="00FA0A5E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TBgNF7b0KHJNvZD1ZVo0cGLWwc=" w:salt="/W/zWvwwvLVBjxQaF/BrAw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BB"/>
    <w:rsid w:val="000271E0"/>
    <w:rsid w:val="00027E27"/>
    <w:rsid w:val="00030941"/>
    <w:rsid w:val="000358CA"/>
    <w:rsid w:val="00035BED"/>
    <w:rsid w:val="0003754C"/>
    <w:rsid w:val="00040F0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2D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6FB2"/>
    <w:rsid w:val="001072BD"/>
    <w:rsid w:val="00107870"/>
    <w:rsid w:val="00107A7A"/>
    <w:rsid w:val="00110438"/>
    <w:rsid w:val="00114B3A"/>
    <w:rsid w:val="0011520E"/>
    <w:rsid w:val="001163D6"/>
    <w:rsid w:val="00116A4B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7F17"/>
    <w:rsid w:val="001D075B"/>
    <w:rsid w:val="001D4256"/>
    <w:rsid w:val="001D5EF8"/>
    <w:rsid w:val="001D748F"/>
    <w:rsid w:val="001D7629"/>
    <w:rsid w:val="001E0A41"/>
    <w:rsid w:val="001E1DDA"/>
    <w:rsid w:val="001E2530"/>
    <w:rsid w:val="001E5D38"/>
    <w:rsid w:val="001E6501"/>
    <w:rsid w:val="001E6E95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895"/>
    <w:rsid w:val="0022145C"/>
    <w:rsid w:val="00222853"/>
    <w:rsid w:val="0022312E"/>
    <w:rsid w:val="00223EA1"/>
    <w:rsid w:val="00227237"/>
    <w:rsid w:val="00231150"/>
    <w:rsid w:val="002337F7"/>
    <w:rsid w:val="00235E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5463"/>
    <w:rsid w:val="00297EC9"/>
    <w:rsid w:val="002A1A1A"/>
    <w:rsid w:val="002A3995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28B7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792"/>
    <w:rsid w:val="004F39D8"/>
    <w:rsid w:val="004F40B9"/>
    <w:rsid w:val="004F4428"/>
    <w:rsid w:val="004F5E0C"/>
    <w:rsid w:val="004F64AF"/>
    <w:rsid w:val="00502292"/>
    <w:rsid w:val="00503E27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1289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4F2E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5073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C18"/>
    <w:rsid w:val="006E3AEC"/>
    <w:rsid w:val="006E41CB"/>
    <w:rsid w:val="006E4E44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D42"/>
    <w:rsid w:val="00774F0E"/>
    <w:rsid w:val="00775B08"/>
    <w:rsid w:val="007767D1"/>
    <w:rsid w:val="007776AD"/>
    <w:rsid w:val="0077793D"/>
    <w:rsid w:val="007803AD"/>
    <w:rsid w:val="00780502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3FE5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965C8"/>
    <w:rsid w:val="008A0C9D"/>
    <w:rsid w:val="008A2557"/>
    <w:rsid w:val="008A287E"/>
    <w:rsid w:val="008A32FB"/>
    <w:rsid w:val="008A60B2"/>
    <w:rsid w:val="008A7F1F"/>
    <w:rsid w:val="008B02BF"/>
    <w:rsid w:val="008B23CC"/>
    <w:rsid w:val="008B391B"/>
    <w:rsid w:val="008B3F86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6628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47BE9"/>
    <w:rsid w:val="00950C48"/>
    <w:rsid w:val="00951A04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6A87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58A2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3A1"/>
    <w:rsid w:val="00C87B23"/>
    <w:rsid w:val="00C91ED6"/>
    <w:rsid w:val="00C9444F"/>
    <w:rsid w:val="00C94AD3"/>
    <w:rsid w:val="00C95839"/>
    <w:rsid w:val="00C962A9"/>
    <w:rsid w:val="00C96B68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632E"/>
    <w:rsid w:val="00CE1A18"/>
    <w:rsid w:val="00CE282B"/>
    <w:rsid w:val="00CE3719"/>
    <w:rsid w:val="00CE3E8F"/>
    <w:rsid w:val="00CE49D8"/>
    <w:rsid w:val="00CE59C7"/>
    <w:rsid w:val="00CE5ED0"/>
    <w:rsid w:val="00CE65F3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209A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13BA"/>
    <w:rsid w:val="00E7201C"/>
    <w:rsid w:val="00E72353"/>
    <w:rsid w:val="00E72C88"/>
    <w:rsid w:val="00E74F45"/>
    <w:rsid w:val="00E75462"/>
    <w:rsid w:val="00E819C0"/>
    <w:rsid w:val="00E82035"/>
    <w:rsid w:val="00E845A8"/>
    <w:rsid w:val="00E86E28"/>
    <w:rsid w:val="00E90040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A70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C6E55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7C7"/>
    <w:rsid w:val="00F06E81"/>
    <w:rsid w:val="00F123F2"/>
    <w:rsid w:val="00F12B8E"/>
    <w:rsid w:val="00F13512"/>
    <w:rsid w:val="00F15988"/>
    <w:rsid w:val="00F15FA4"/>
    <w:rsid w:val="00F16AFC"/>
    <w:rsid w:val="00F243E8"/>
    <w:rsid w:val="00F245B4"/>
    <w:rsid w:val="00F24CD8"/>
    <w:rsid w:val="00F24E0D"/>
    <w:rsid w:val="00F336EE"/>
    <w:rsid w:val="00F34EE5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3B80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72CF"/>
    <w:rsid w:val="00FB020C"/>
    <w:rsid w:val="00FB05B0"/>
    <w:rsid w:val="00FB0D19"/>
    <w:rsid w:val="00FB1C34"/>
    <w:rsid w:val="00FB2E42"/>
    <w:rsid w:val="00FB2E82"/>
    <w:rsid w:val="00FB5089"/>
    <w:rsid w:val="00FB6655"/>
    <w:rsid w:val="00FB6B35"/>
    <w:rsid w:val="00FC0952"/>
    <w:rsid w:val="00FC28ED"/>
    <w:rsid w:val="00FC704F"/>
    <w:rsid w:val="00FD00B4"/>
    <w:rsid w:val="00FD075F"/>
    <w:rsid w:val="00FD18C5"/>
    <w:rsid w:val="00FD1F40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21" Type="http://schemas.openxmlformats.org/officeDocument/2006/relationships/image" Target="media/image7.wmf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image" Target="media/image8.wmf"/><Relationship Id="rId50" Type="http://schemas.openxmlformats.org/officeDocument/2006/relationships/control" Target="activeX/activeX33.xml"/><Relationship Id="rId55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image" Target="media/image10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image" Target="media/image9.wmf"/><Relationship Id="rId57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control" Target="activeX/activeX34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948E-6665-458E-BDE1-E1C0721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PJ.dot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2</cp:revision>
  <cp:lastPrinted>2014-08-19T13:34:00Z</cp:lastPrinted>
  <dcterms:created xsi:type="dcterms:W3CDTF">2018-09-10T13:48:00Z</dcterms:created>
  <dcterms:modified xsi:type="dcterms:W3CDTF">2018-09-10T13:48:00Z</dcterms:modified>
</cp:coreProperties>
</file>